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26AF" w:rsidRPr="00C54DBF" w:rsidRDefault="001D26AF" w:rsidP="001D26A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54DBF">
        <w:rPr>
          <w:rFonts w:ascii="Arial" w:hAnsi="Arial" w:cs="Arial"/>
        </w:rPr>
        <w:t>АДМИНИСТРАЦИЯ ПОСЁЛКА РАЗДОЛИНСК</w:t>
      </w:r>
    </w:p>
    <w:p w:rsidR="001D26AF" w:rsidRPr="00C54DBF" w:rsidRDefault="001D26AF" w:rsidP="001D26A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54DBF">
        <w:rPr>
          <w:rFonts w:ascii="Arial" w:hAnsi="Arial" w:cs="Arial"/>
        </w:rPr>
        <w:t>МОТЫГИНСКОГО РАЙОНА КРАСНОЯРСКОГО КРАЯ</w:t>
      </w:r>
    </w:p>
    <w:p w:rsidR="001D26AF" w:rsidRPr="00C54DBF" w:rsidRDefault="001D26AF" w:rsidP="001D26A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D26AF" w:rsidRPr="00C54DBF" w:rsidRDefault="001D26AF" w:rsidP="001D26A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54DBF">
        <w:rPr>
          <w:rFonts w:ascii="Arial" w:hAnsi="Arial" w:cs="Arial"/>
          <w:b/>
        </w:rPr>
        <w:t>ПОСТАНОВЛЕНИЕ</w:t>
      </w:r>
    </w:p>
    <w:p w:rsidR="001D26AF" w:rsidRPr="00C54DBF" w:rsidRDefault="001D26AF" w:rsidP="001D26A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B7202" w:rsidRPr="00C54DBF" w:rsidRDefault="00320986" w:rsidP="001D26AF">
      <w:pPr>
        <w:rPr>
          <w:rFonts w:ascii="Arial" w:hAnsi="Arial" w:cs="Arial"/>
        </w:rPr>
      </w:pPr>
      <w:r w:rsidRPr="00C54DBF">
        <w:rPr>
          <w:rFonts w:ascii="Arial" w:hAnsi="Arial" w:cs="Arial"/>
        </w:rPr>
        <w:t>02.05.2023</w:t>
      </w:r>
      <w:r w:rsidR="00192A82" w:rsidRPr="00C54DBF">
        <w:rPr>
          <w:rFonts w:ascii="Arial" w:hAnsi="Arial" w:cs="Arial"/>
        </w:rPr>
        <w:t>г</w:t>
      </w:r>
      <w:r w:rsidR="008161E9" w:rsidRPr="00C54DBF">
        <w:rPr>
          <w:rFonts w:ascii="Arial" w:hAnsi="Arial" w:cs="Arial"/>
        </w:rPr>
        <w:t>.</w:t>
      </w:r>
      <w:r w:rsidR="0072099C" w:rsidRPr="00C54DBF">
        <w:rPr>
          <w:rFonts w:ascii="Arial" w:hAnsi="Arial" w:cs="Arial"/>
        </w:rPr>
        <w:t xml:space="preserve">                       </w:t>
      </w:r>
      <w:r w:rsidR="00A32A76" w:rsidRPr="00C54DBF">
        <w:rPr>
          <w:rFonts w:ascii="Arial" w:hAnsi="Arial" w:cs="Arial"/>
        </w:rPr>
        <w:t xml:space="preserve">       </w:t>
      </w:r>
      <w:r w:rsidR="001D26AF" w:rsidRPr="00C54DBF">
        <w:rPr>
          <w:rFonts w:ascii="Arial" w:hAnsi="Arial" w:cs="Arial"/>
        </w:rPr>
        <w:t>п.г.т. Раздолинск</w:t>
      </w:r>
      <w:r w:rsidR="001E5AFE" w:rsidRPr="00C54DBF">
        <w:rPr>
          <w:rFonts w:ascii="Arial" w:hAnsi="Arial" w:cs="Arial"/>
        </w:rPr>
        <w:t xml:space="preserve">             </w:t>
      </w:r>
      <w:r w:rsidR="001D26AF" w:rsidRPr="00C54DBF">
        <w:rPr>
          <w:rFonts w:ascii="Arial" w:hAnsi="Arial" w:cs="Arial"/>
        </w:rPr>
        <w:t xml:space="preserve">           </w:t>
      </w:r>
      <w:r w:rsidR="002B4BA7" w:rsidRPr="00C54DBF">
        <w:rPr>
          <w:rFonts w:ascii="Arial" w:hAnsi="Arial" w:cs="Arial"/>
        </w:rPr>
        <w:t xml:space="preserve">            </w:t>
      </w:r>
      <w:r w:rsidR="008161E9" w:rsidRPr="00C54DBF">
        <w:rPr>
          <w:rFonts w:ascii="Arial" w:hAnsi="Arial" w:cs="Arial"/>
        </w:rPr>
        <w:t xml:space="preserve">№ </w:t>
      </w:r>
      <w:r w:rsidR="00C54DBF" w:rsidRPr="00C54DBF">
        <w:rPr>
          <w:rFonts w:ascii="Arial" w:hAnsi="Arial" w:cs="Arial"/>
        </w:rPr>
        <w:t>50</w:t>
      </w:r>
    </w:p>
    <w:p w:rsidR="001D26AF" w:rsidRPr="00C54DBF" w:rsidRDefault="001D26AF" w:rsidP="001D26AF">
      <w:pPr>
        <w:rPr>
          <w:rFonts w:ascii="Arial" w:hAnsi="Arial" w:cs="Arial"/>
        </w:rPr>
      </w:pPr>
    </w:p>
    <w:p w:rsidR="001D26AF" w:rsidRPr="00C54DBF" w:rsidRDefault="001D26AF" w:rsidP="001D26AF">
      <w:pPr>
        <w:rPr>
          <w:rFonts w:ascii="Arial" w:hAnsi="Arial" w:cs="Arial"/>
        </w:rPr>
      </w:pPr>
    </w:p>
    <w:p w:rsidR="00D23086" w:rsidRPr="00C54DBF" w:rsidRDefault="00192A82" w:rsidP="00D23086">
      <w:pPr>
        <w:pStyle w:val="13"/>
        <w:jc w:val="both"/>
        <w:rPr>
          <w:rFonts w:ascii="Arial" w:hAnsi="Arial" w:cs="Arial"/>
          <w:sz w:val="24"/>
          <w:szCs w:val="24"/>
        </w:rPr>
      </w:pPr>
      <w:r w:rsidRPr="00C54DBF">
        <w:rPr>
          <w:rFonts w:ascii="Arial" w:hAnsi="Arial" w:cs="Arial"/>
          <w:sz w:val="24"/>
          <w:szCs w:val="24"/>
        </w:rPr>
        <w:t>Об окончании</w:t>
      </w:r>
      <w:r w:rsidR="00D23086" w:rsidRPr="00C54DBF">
        <w:rPr>
          <w:rFonts w:ascii="Arial" w:hAnsi="Arial" w:cs="Arial"/>
          <w:sz w:val="24"/>
          <w:szCs w:val="24"/>
        </w:rPr>
        <w:t xml:space="preserve"> отопительного сезона</w:t>
      </w:r>
    </w:p>
    <w:p w:rsidR="00D23086" w:rsidRPr="00C54DBF" w:rsidRDefault="00D23086" w:rsidP="00D23086">
      <w:pPr>
        <w:pStyle w:val="13"/>
        <w:jc w:val="both"/>
        <w:rPr>
          <w:rFonts w:ascii="Arial" w:hAnsi="Arial" w:cs="Arial"/>
          <w:sz w:val="24"/>
          <w:szCs w:val="24"/>
        </w:rPr>
      </w:pPr>
      <w:r w:rsidRPr="00C54DBF">
        <w:rPr>
          <w:rFonts w:ascii="Arial" w:hAnsi="Arial" w:cs="Arial"/>
          <w:sz w:val="24"/>
          <w:szCs w:val="24"/>
        </w:rPr>
        <w:t>на территории поселка Раздолинск</w:t>
      </w:r>
    </w:p>
    <w:p w:rsidR="001D26AF" w:rsidRPr="00C54DBF" w:rsidRDefault="001D26AF" w:rsidP="001D26AF">
      <w:pPr>
        <w:pStyle w:val="Style6"/>
        <w:spacing w:line="240" w:lineRule="auto"/>
        <w:jc w:val="both"/>
        <w:rPr>
          <w:rFonts w:ascii="Arial" w:hAnsi="Arial" w:cs="Arial"/>
        </w:rPr>
      </w:pPr>
    </w:p>
    <w:p w:rsidR="00D23086" w:rsidRPr="00C54DBF" w:rsidRDefault="00DB7202" w:rsidP="00D23086">
      <w:pPr>
        <w:pStyle w:val="13"/>
        <w:ind w:firstLine="708"/>
        <w:jc w:val="both"/>
        <w:rPr>
          <w:rFonts w:ascii="Arial" w:hAnsi="Arial" w:cs="Arial"/>
          <w:sz w:val="24"/>
          <w:szCs w:val="24"/>
        </w:rPr>
      </w:pPr>
      <w:r w:rsidRPr="00C54DBF">
        <w:rPr>
          <w:rFonts w:ascii="Arial" w:hAnsi="Arial" w:cs="Arial"/>
          <w:sz w:val="24"/>
          <w:szCs w:val="24"/>
        </w:rPr>
        <w:t xml:space="preserve">     </w:t>
      </w:r>
      <w:r w:rsidR="008441AB" w:rsidRPr="00C54DBF">
        <w:rPr>
          <w:rFonts w:ascii="Arial" w:hAnsi="Arial" w:cs="Arial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</w:t>
      </w:r>
      <w:r w:rsidR="00192A82" w:rsidRPr="00C54DBF">
        <w:rPr>
          <w:rFonts w:ascii="Arial" w:hAnsi="Arial" w:cs="Arial"/>
          <w:sz w:val="24"/>
          <w:szCs w:val="24"/>
        </w:rPr>
        <w:t>вления в Российской Федерации»</w:t>
      </w:r>
      <w:r w:rsidR="008441AB" w:rsidRPr="00C54DBF">
        <w:rPr>
          <w:rFonts w:ascii="Arial" w:hAnsi="Arial" w:cs="Arial"/>
          <w:sz w:val="24"/>
          <w:szCs w:val="24"/>
        </w:rPr>
        <w:t xml:space="preserve">, </w:t>
      </w:r>
      <w:r w:rsidR="00D23086" w:rsidRPr="00C54DBF">
        <w:rPr>
          <w:rFonts w:ascii="Arial" w:hAnsi="Arial" w:cs="Arial"/>
          <w:sz w:val="24"/>
          <w:szCs w:val="24"/>
        </w:rPr>
        <w:t xml:space="preserve">4, Постановлением Правительства РФ «О порядке предоставления коммунальных услуг гражданам» от 23.05.2006 № </w:t>
      </w:r>
      <w:r w:rsidR="00E22939" w:rsidRPr="00C54DBF">
        <w:rPr>
          <w:rFonts w:ascii="Arial" w:hAnsi="Arial" w:cs="Arial"/>
          <w:sz w:val="24"/>
          <w:szCs w:val="24"/>
        </w:rPr>
        <w:t xml:space="preserve">307, </w:t>
      </w:r>
      <w:r w:rsidR="00192A82" w:rsidRPr="00C54DBF">
        <w:rPr>
          <w:rFonts w:ascii="Arial" w:hAnsi="Arial" w:cs="Arial"/>
          <w:sz w:val="24"/>
          <w:szCs w:val="24"/>
        </w:rPr>
        <w:t xml:space="preserve">п.п. 1.4 ст. 8 </w:t>
      </w:r>
      <w:r w:rsidR="00E22939" w:rsidRPr="00C54DBF">
        <w:rPr>
          <w:rFonts w:ascii="Arial" w:hAnsi="Arial" w:cs="Arial"/>
          <w:sz w:val="24"/>
          <w:szCs w:val="24"/>
        </w:rPr>
        <w:t>Устав</w:t>
      </w:r>
      <w:r w:rsidR="00192A82" w:rsidRPr="00C54DBF">
        <w:rPr>
          <w:rFonts w:ascii="Arial" w:hAnsi="Arial" w:cs="Arial"/>
          <w:sz w:val="24"/>
          <w:szCs w:val="24"/>
        </w:rPr>
        <w:t>а</w:t>
      </w:r>
      <w:r w:rsidR="00E22939" w:rsidRPr="00C54DBF">
        <w:rPr>
          <w:rFonts w:ascii="Arial" w:hAnsi="Arial" w:cs="Arial"/>
          <w:sz w:val="24"/>
          <w:szCs w:val="24"/>
        </w:rPr>
        <w:t xml:space="preserve"> поселка Раздолинск</w:t>
      </w:r>
      <w:r w:rsidR="00192A82" w:rsidRPr="00C54DBF">
        <w:rPr>
          <w:rFonts w:ascii="Arial" w:hAnsi="Arial" w:cs="Arial"/>
          <w:sz w:val="24"/>
          <w:szCs w:val="24"/>
        </w:rPr>
        <w:t>,</w:t>
      </w:r>
      <w:r w:rsidR="00E22939" w:rsidRPr="00C54DBF">
        <w:rPr>
          <w:rFonts w:ascii="Arial" w:hAnsi="Arial" w:cs="Arial"/>
          <w:sz w:val="24"/>
          <w:szCs w:val="24"/>
        </w:rPr>
        <w:t xml:space="preserve"> </w:t>
      </w:r>
      <w:r w:rsidR="00E22939" w:rsidRPr="00C54DBF">
        <w:rPr>
          <w:rFonts w:ascii="Arial" w:hAnsi="Arial" w:cs="Arial"/>
          <w:sz w:val="24"/>
          <w:szCs w:val="24"/>
          <w:shd w:val="clear" w:color="auto" w:fill="F9F9F9"/>
        </w:rPr>
        <w:t xml:space="preserve"> </w:t>
      </w:r>
      <w:r w:rsidR="00B24DAA" w:rsidRPr="00C54DBF">
        <w:rPr>
          <w:rFonts w:ascii="Arial" w:hAnsi="Arial" w:cs="Arial"/>
          <w:sz w:val="24"/>
          <w:szCs w:val="24"/>
          <w:shd w:val="clear" w:color="auto" w:fill="F9F9F9"/>
        </w:rPr>
        <w:t xml:space="preserve">при </w:t>
      </w:r>
      <w:r w:rsidR="00E22939" w:rsidRPr="00C54DBF">
        <w:rPr>
          <w:rFonts w:ascii="Arial" w:hAnsi="Arial" w:cs="Arial"/>
          <w:sz w:val="24"/>
          <w:szCs w:val="24"/>
          <w:shd w:val="clear" w:color="auto" w:fill="F9F9F9"/>
        </w:rPr>
        <w:t xml:space="preserve"> </w:t>
      </w:r>
      <w:r w:rsidR="00192A82" w:rsidRPr="00C54DBF">
        <w:rPr>
          <w:rFonts w:ascii="Arial" w:hAnsi="Arial" w:cs="Arial"/>
          <w:sz w:val="24"/>
          <w:szCs w:val="24"/>
          <w:shd w:val="clear" w:color="auto" w:fill="F9F9F9"/>
        </w:rPr>
        <w:t>установ</w:t>
      </w:r>
      <w:r w:rsidR="00784BAA" w:rsidRPr="00C54DBF">
        <w:rPr>
          <w:rFonts w:ascii="Arial" w:hAnsi="Arial" w:cs="Arial"/>
          <w:sz w:val="24"/>
          <w:szCs w:val="24"/>
          <w:shd w:val="clear" w:color="auto" w:fill="F9F9F9"/>
        </w:rPr>
        <w:t>лени</w:t>
      </w:r>
      <w:r w:rsidR="00B24DAA" w:rsidRPr="00C54DBF">
        <w:rPr>
          <w:rFonts w:ascii="Arial" w:hAnsi="Arial" w:cs="Arial"/>
          <w:sz w:val="24"/>
          <w:szCs w:val="24"/>
          <w:shd w:val="clear" w:color="auto" w:fill="F9F9F9"/>
        </w:rPr>
        <w:t>и</w:t>
      </w:r>
      <w:r w:rsidR="00192A82" w:rsidRPr="00C54DBF">
        <w:rPr>
          <w:rFonts w:ascii="Arial" w:hAnsi="Arial" w:cs="Arial"/>
          <w:sz w:val="24"/>
          <w:szCs w:val="24"/>
          <w:shd w:val="clear" w:color="auto" w:fill="F9F9F9"/>
        </w:rPr>
        <w:t xml:space="preserve"> среднесуточной </w:t>
      </w:r>
      <w:r w:rsidR="00E22939" w:rsidRPr="00C54DBF">
        <w:rPr>
          <w:rFonts w:ascii="Arial" w:hAnsi="Arial" w:cs="Arial"/>
          <w:sz w:val="24"/>
          <w:szCs w:val="24"/>
          <w:shd w:val="clear" w:color="auto" w:fill="F9F9F9"/>
        </w:rPr>
        <w:t xml:space="preserve"> температур</w:t>
      </w:r>
      <w:r w:rsidR="00192A82" w:rsidRPr="00C54DBF">
        <w:rPr>
          <w:rFonts w:ascii="Arial" w:hAnsi="Arial" w:cs="Arial"/>
          <w:sz w:val="24"/>
          <w:szCs w:val="24"/>
          <w:shd w:val="clear" w:color="auto" w:fill="F9F9F9"/>
        </w:rPr>
        <w:t>ой</w:t>
      </w:r>
      <w:r w:rsidR="00E22939" w:rsidRPr="00C54DBF">
        <w:rPr>
          <w:rFonts w:ascii="Arial" w:hAnsi="Arial" w:cs="Arial"/>
          <w:sz w:val="24"/>
          <w:szCs w:val="24"/>
          <w:shd w:val="clear" w:color="auto" w:fill="F9F9F9"/>
        </w:rPr>
        <w:t xml:space="preserve"> наружного воздуха</w:t>
      </w:r>
      <w:r w:rsidR="00192A82" w:rsidRPr="00C54DBF">
        <w:rPr>
          <w:rFonts w:ascii="Arial" w:hAnsi="Arial" w:cs="Arial"/>
          <w:sz w:val="24"/>
          <w:szCs w:val="24"/>
          <w:shd w:val="clear" w:color="auto" w:fill="F9F9F9"/>
        </w:rPr>
        <w:t xml:space="preserve"> выше +8 градусов в течение 5 суток подряд</w:t>
      </w:r>
      <w:r w:rsidR="00192A82" w:rsidRPr="00C54DBF">
        <w:rPr>
          <w:rFonts w:ascii="Arial" w:hAnsi="Arial" w:cs="Arial"/>
          <w:color w:val="444444"/>
          <w:sz w:val="24"/>
          <w:szCs w:val="24"/>
          <w:shd w:val="clear" w:color="auto" w:fill="F9F9F9"/>
        </w:rPr>
        <w:t>,</w:t>
      </w:r>
      <w:r w:rsidR="00D23086" w:rsidRPr="00C54DBF">
        <w:rPr>
          <w:rFonts w:ascii="Arial" w:hAnsi="Arial" w:cs="Arial"/>
          <w:sz w:val="24"/>
          <w:szCs w:val="24"/>
        </w:rPr>
        <w:t xml:space="preserve"> </w:t>
      </w:r>
    </w:p>
    <w:p w:rsidR="00FB59F9" w:rsidRPr="00C54DBF" w:rsidRDefault="00FB59F9" w:rsidP="00D23086">
      <w:pPr>
        <w:pStyle w:val="13"/>
        <w:ind w:firstLine="708"/>
        <w:jc w:val="both"/>
        <w:rPr>
          <w:rFonts w:ascii="Arial" w:hAnsi="Arial" w:cs="Arial"/>
          <w:sz w:val="24"/>
          <w:szCs w:val="24"/>
        </w:rPr>
      </w:pPr>
    </w:p>
    <w:p w:rsidR="00D23086" w:rsidRPr="00C54DBF" w:rsidRDefault="00D23086" w:rsidP="00D23086">
      <w:pPr>
        <w:pStyle w:val="13"/>
        <w:ind w:firstLine="708"/>
        <w:jc w:val="both"/>
        <w:rPr>
          <w:rFonts w:ascii="Arial" w:hAnsi="Arial" w:cs="Arial"/>
          <w:sz w:val="24"/>
          <w:szCs w:val="24"/>
        </w:rPr>
      </w:pPr>
      <w:r w:rsidRPr="00C54DBF">
        <w:rPr>
          <w:rFonts w:ascii="Arial" w:hAnsi="Arial" w:cs="Arial"/>
          <w:sz w:val="24"/>
          <w:szCs w:val="24"/>
        </w:rPr>
        <w:t>ПОСТАНОВЛЯЮ:</w:t>
      </w:r>
    </w:p>
    <w:p w:rsidR="00FB59F9" w:rsidRPr="00C54DBF" w:rsidRDefault="00FB59F9" w:rsidP="00D23086">
      <w:pPr>
        <w:pStyle w:val="13"/>
        <w:ind w:firstLine="708"/>
        <w:jc w:val="both"/>
        <w:rPr>
          <w:rFonts w:ascii="Arial" w:hAnsi="Arial" w:cs="Arial"/>
          <w:sz w:val="24"/>
          <w:szCs w:val="24"/>
        </w:rPr>
      </w:pPr>
    </w:p>
    <w:p w:rsidR="00D23086" w:rsidRPr="00C54DBF" w:rsidRDefault="00D23086" w:rsidP="00D23086">
      <w:pPr>
        <w:ind w:firstLine="708"/>
        <w:jc w:val="both"/>
        <w:rPr>
          <w:rFonts w:ascii="Arial" w:hAnsi="Arial" w:cs="Arial"/>
        </w:rPr>
      </w:pPr>
      <w:r w:rsidRPr="00C54DBF">
        <w:rPr>
          <w:rFonts w:ascii="Arial" w:hAnsi="Arial" w:cs="Arial"/>
        </w:rPr>
        <w:t xml:space="preserve">1. </w:t>
      </w:r>
      <w:r w:rsidR="00192A82" w:rsidRPr="00C54DBF">
        <w:rPr>
          <w:rFonts w:ascii="Arial" w:hAnsi="Arial" w:cs="Arial"/>
        </w:rPr>
        <w:t xml:space="preserve">Закончить </w:t>
      </w:r>
      <w:r w:rsidRPr="00C54DBF">
        <w:rPr>
          <w:rFonts w:ascii="Arial" w:hAnsi="Arial" w:cs="Arial"/>
        </w:rPr>
        <w:t>отопительн</w:t>
      </w:r>
      <w:r w:rsidR="00192A82" w:rsidRPr="00C54DBF">
        <w:rPr>
          <w:rFonts w:ascii="Arial" w:hAnsi="Arial" w:cs="Arial"/>
        </w:rPr>
        <w:t>ый</w:t>
      </w:r>
      <w:r w:rsidR="00791D02" w:rsidRPr="00C54DBF">
        <w:rPr>
          <w:rFonts w:ascii="Arial" w:hAnsi="Arial" w:cs="Arial"/>
        </w:rPr>
        <w:t xml:space="preserve"> сезон 202</w:t>
      </w:r>
      <w:r w:rsidR="00320986" w:rsidRPr="00C54DBF">
        <w:rPr>
          <w:rFonts w:ascii="Arial" w:hAnsi="Arial" w:cs="Arial"/>
        </w:rPr>
        <w:t>2</w:t>
      </w:r>
      <w:r w:rsidRPr="00C54DBF">
        <w:rPr>
          <w:rFonts w:ascii="Arial" w:hAnsi="Arial" w:cs="Arial"/>
        </w:rPr>
        <w:t>/20</w:t>
      </w:r>
      <w:r w:rsidR="00791D02" w:rsidRPr="00C54DBF">
        <w:rPr>
          <w:rFonts w:ascii="Arial" w:hAnsi="Arial" w:cs="Arial"/>
        </w:rPr>
        <w:t>2</w:t>
      </w:r>
      <w:r w:rsidR="00320986" w:rsidRPr="00C54DBF">
        <w:rPr>
          <w:rFonts w:ascii="Arial" w:hAnsi="Arial" w:cs="Arial"/>
        </w:rPr>
        <w:t>3</w:t>
      </w:r>
      <w:r w:rsidRPr="00C54DBF">
        <w:rPr>
          <w:rFonts w:ascii="Arial" w:hAnsi="Arial" w:cs="Arial"/>
        </w:rPr>
        <w:t xml:space="preserve">гг. на территории поселка Раздолинск при среднесуточной температуре наружного воздуха </w:t>
      </w:r>
      <w:r w:rsidR="00192A82" w:rsidRPr="00C54DBF">
        <w:rPr>
          <w:rFonts w:ascii="Arial" w:hAnsi="Arial" w:cs="Arial"/>
        </w:rPr>
        <w:t>выше</w:t>
      </w:r>
      <w:r w:rsidRPr="00C54DBF">
        <w:rPr>
          <w:rFonts w:ascii="Arial" w:hAnsi="Arial" w:cs="Arial"/>
        </w:rPr>
        <w:t xml:space="preserve"> +8 градусов в течение 5 суток </w:t>
      </w:r>
      <w:r w:rsidR="00791D02" w:rsidRPr="00C54DBF">
        <w:rPr>
          <w:rFonts w:ascii="Arial" w:hAnsi="Arial" w:cs="Arial"/>
        </w:rPr>
        <w:t>подряд, но не позднее 31</w:t>
      </w:r>
      <w:r w:rsidR="00A32A76" w:rsidRPr="00C54DBF">
        <w:rPr>
          <w:rFonts w:ascii="Arial" w:hAnsi="Arial" w:cs="Arial"/>
        </w:rPr>
        <w:t>.</w:t>
      </w:r>
      <w:r w:rsidR="00791D02" w:rsidRPr="00C54DBF">
        <w:rPr>
          <w:rFonts w:ascii="Arial" w:hAnsi="Arial" w:cs="Arial"/>
        </w:rPr>
        <w:t>05.202</w:t>
      </w:r>
      <w:r w:rsidR="00320986" w:rsidRPr="00C54DBF">
        <w:rPr>
          <w:rFonts w:ascii="Arial" w:hAnsi="Arial" w:cs="Arial"/>
        </w:rPr>
        <w:t>3</w:t>
      </w:r>
      <w:r w:rsidR="00192A82" w:rsidRPr="00C54DBF">
        <w:rPr>
          <w:rFonts w:ascii="Arial" w:hAnsi="Arial" w:cs="Arial"/>
        </w:rPr>
        <w:t>г</w:t>
      </w:r>
      <w:r w:rsidRPr="00C54DBF">
        <w:rPr>
          <w:rFonts w:ascii="Arial" w:hAnsi="Arial" w:cs="Arial"/>
        </w:rPr>
        <w:t>.</w:t>
      </w:r>
    </w:p>
    <w:p w:rsidR="00D23086" w:rsidRPr="00C54DBF" w:rsidRDefault="00D23086" w:rsidP="00D23086">
      <w:pPr>
        <w:ind w:firstLine="708"/>
        <w:jc w:val="both"/>
        <w:rPr>
          <w:rFonts w:ascii="Arial" w:hAnsi="Arial" w:cs="Arial"/>
        </w:rPr>
      </w:pPr>
      <w:r w:rsidRPr="00C54DBF"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:rsidR="00DB7202" w:rsidRPr="00C54DBF" w:rsidRDefault="00D23086" w:rsidP="00192A82">
      <w:pPr>
        <w:ind w:firstLine="708"/>
        <w:jc w:val="both"/>
        <w:rPr>
          <w:rFonts w:ascii="Arial" w:hAnsi="Arial" w:cs="Arial"/>
        </w:rPr>
      </w:pPr>
      <w:r w:rsidRPr="00C54DBF">
        <w:rPr>
          <w:rFonts w:ascii="Arial" w:hAnsi="Arial" w:cs="Arial"/>
        </w:rPr>
        <w:t xml:space="preserve">3. </w:t>
      </w:r>
      <w:r w:rsidR="00FB59F9" w:rsidRPr="00C54DBF">
        <w:rPr>
          <w:rFonts w:ascii="Arial" w:hAnsi="Arial" w:cs="Arial"/>
        </w:rPr>
        <w:t>Настоящее постановление вступает в силу с момента подписания и подлежит опубликованию  в периодическом печатном издании "</w:t>
      </w:r>
      <w:proofErr w:type="spellStart"/>
      <w:r w:rsidR="00FB59F9" w:rsidRPr="00C54DBF">
        <w:rPr>
          <w:rFonts w:ascii="Arial" w:hAnsi="Arial" w:cs="Arial"/>
        </w:rPr>
        <w:t>Раздолинский</w:t>
      </w:r>
      <w:proofErr w:type="spellEnd"/>
      <w:r w:rsidR="00FB59F9" w:rsidRPr="00C54DBF">
        <w:rPr>
          <w:rFonts w:ascii="Arial" w:hAnsi="Arial" w:cs="Arial"/>
        </w:rPr>
        <w:t xml:space="preserve"> вестник"</w:t>
      </w:r>
      <w:r w:rsidR="00192A82" w:rsidRPr="00C54DBF">
        <w:rPr>
          <w:rFonts w:ascii="Arial" w:hAnsi="Arial" w:cs="Arial"/>
        </w:rPr>
        <w:t>.</w:t>
      </w:r>
    </w:p>
    <w:p w:rsidR="00D23086" w:rsidRPr="00C54DBF" w:rsidRDefault="00D23086" w:rsidP="00D23086">
      <w:pPr>
        <w:jc w:val="both"/>
        <w:rPr>
          <w:rFonts w:ascii="Arial" w:hAnsi="Arial" w:cs="Arial"/>
        </w:rPr>
      </w:pPr>
    </w:p>
    <w:p w:rsidR="00D23086" w:rsidRPr="00C54DBF" w:rsidRDefault="00D23086" w:rsidP="00D23086">
      <w:pPr>
        <w:jc w:val="both"/>
        <w:rPr>
          <w:rFonts w:ascii="Arial" w:hAnsi="Arial" w:cs="Arial"/>
        </w:rPr>
      </w:pPr>
    </w:p>
    <w:p w:rsidR="00791D02" w:rsidRPr="00C54DBF" w:rsidRDefault="00791D02" w:rsidP="00D23086">
      <w:pPr>
        <w:jc w:val="both"/>
        <w:rPr>
          <w:rFonts w:ascii="Arial" w:hAnsi="Arial" w:cs="Arial"/>
        </w:rPr>
      </w:pPr>
    </w:p>
    <w:p w:rsidR="00D23086" w:rsidRPr="00C54DBF" w:rsidRDefault="00320986" w:rsidP="00D23086">
      <w:pPr>
        <w:jc w:val="both"/>
        <w:rPr>
          <w:rFonts w:ascii="Arial" w:hAnsi="Arial" w:cs="Arial"/>
        </w:rPr>
      </w:pPr>
      <w:r w:rsidRPr="00C54DBF">
        <w:rPr>
          <w:rFonts w:ascii="Arial" w:hAnsi="Arial" w:cs="Arial"/>
        </w:rPr>
        <w:t>Заместитель Главы Администрации</w:t>
      </w:r>
      <w:r w:rsidR="00192A82" w:rsidRPr="00C54DBF">
        <w:rPr>
          <w:rFonts w:ascii="Arial" w:hAnsi="Arial" w:cs="Arial"/>
        </w:rPr>
        <w:t xml:space="preserve">                                        </w:t>
      </w:r>
      <w:r w:rsidRPr="00C54DBF">
        <w:rPr>
          <w:rFonts w:ascii="Arial" w:hAnsi="Arial" w:cs="Arial"/>
        </w:rPr>
        <w:t>А.А. Савицкая</w:t>
      </w:r>
    </w:p>
    <w:sectPr w:rsidR="00D23086" w:rsidRPr="00C54DBF" w:rsidSect="00CD62C3">
      <w:footerReference w:type="default" r:id="rId7"/>
      <w:pgSz w:w="11905" w:h="16837"/>
      <w:pgMar w:top="851" w:right="851" w:bottom="851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4B2" w:rsidRDefault="00A874B2">
      <w:r>
        <w:separator/>
      </w:r>
    </w:p>
  </w:endnote>
  <w:endnote w:type="continuationSeparator" w:id="1">
    <w:p w:rsidR="00A874B2" w:rsidRDefault="00A8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08" w:rsidRDefault="00D97008">
    <w:pPr>
      <w:pStyle w:val="ab"/>
      <w:ind w:right="360"/>
    </w:pPr>
  </w:p>
  <w:p w:rsidR="00D97008" w:rsidRDefault="0051724D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6.65pt;margin-top:.05pt;width:5.6pt;height:13.35pt;z-index:251657728;mso-wrap-distance-left:0;mso-wrap-distance-right:0;mso-position-horizontal-relative:page" stroked="f">
          <v:fill opacity="0" color2="black"/>
          <v:textbox inset="0,0,0,0">
            <w:txbxContent>
              <w:p w:rsidR="00D97008" w:rsidRDefault="0051724D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D97008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54DBF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4B2" w:rsidRDefault="00A874B2">
      <w:r>
        <w:separator/>
      </w:r>
    </w:p>
  </w:footnote>
  <w:footnote w:type="continuationSeparator" w:id="1">
    <w:p w:rsidR="00A874B2" w:rsidRDefault="00A8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69860DED"/>
    <w:multiLevelType w:val="multilevel"/>
    <w:tmpl w:val="BD920F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0089"/>
    <w:rsid w:val="00003171"/>
    <w:rsid w:val="000163DE"/>
    <w:rsid w:val="000375FF"/>
    <w:rsid w:val="00075C76"/>
    <w:rsid w:val="000A61E6"/>
    <w:rsid w:val="0013539C"/>
    <w:rsid w:val="00186A38"/>
    <w:rsid w:val="00192A82"/>
    <w:rsid w:val="001D26AF"/>
    <w:rsid w:val="001D4A34"/>
    <w:rsid w:val="001E113D"/>
    <w:rsid w:val="001E5AFE"/>
    <w:rsid w:val="002141B6"/>
    <w:rsid w:val="0021544C"/>
    <w:rsid w:val="002470C1"/>
    <w:rsid w:val="002874A7"/>
    <w:rsid w:val="002B4BA7"/>
    <w:rsid w:val="002C1787"/>
    <w:rsid w:val="002D07B0"/>
    <w:rsid w:val="00305CD8"/>
    <w:rsid w:val="00312EEA"/>
    <w:rsid w:val="00320986"/>
    <w:rsid w:val="00324517"/>
    <w:rsid w:val="0033759A"/>
    <w:rsid w:val="003516AF"/>
    <w:rsid w:val="003724CB"/>
    <w:rsid w:val="00380E0D"/>
    <w:rsid w:val="003924A2"/>
    <w:rsid w:val="003C51FC"/>
    <w:rsid w:val="00435083"/>
    <w:rsid w:val="00437453"/>
    <w:rsid w:val="004745B9"/>
    <w:rsid w:val="004D104C"/>
    <w:rsid w:val="00506FA6"/>
    <w:rsid w:val="0051724D"/>
    <w:rsid w:val="00582962"/>
    <w:rsid w:val="005A6AB5"/>
    <w:rsid w:val="005E0B69"/>
    <w:rsid w:val="00600658"/>
    <w:rsid w:val="0065468D"/>
    <w:rsid w:val="00670089"/>
    <w:rsid w:val="006B62D4"/>
    <w:rsid w:val="006E3A01"/>
    <w:rsid w:val="0072099C"/>
    <w:rsid w:val="00730D8C"/>
    <w:rsid w:val="00733401"/>
    <w:rsid w:val="00784BAA"/>
    <w:rsid w:val="00791D02"/>
    <w:rsid w:val="007A4E3D"/>
    <w:rsid w:val="007C7254"/>
    <w:rsid w:val="008029AE"/>
    <w:rsid w:val="008157D6"/>
    <w:rsid w:val="008161E9"/>
    <w:rsid w:val="00816B47"/>
    <w:rsid w:val="008441AB"/>
    <w:rsid w:val="00850778"/>
    <w:rsid w:val="009150F0"/>
    <w:rsid w:val="009305B8"/>
    <w:rsid w:val="00957A16"/>
    <w:rsid w:val="009A2A91"/>
    <w:rsid w:val="009F6731"/>
    <w:rsid w:val="00A14CF6"/>
    <w:rsid w:val="00A32A76"/>
    <w:rsid w:val="00A41ECB"/>
    <w:rsid w:val="00A6302B"/>
    <w:rsid w:val="00A639F6"/>
    <w:rsid w:val="00A874B2"/>
    <w:rsid w:val="00A94666"/>
    <w:rsid w:val="00A9695F"/>
    <w:rsid w:val="00AB6F33"/>
    <w:rsid w:val="00AC02CA"/>
    <w:rsid w:val="00AC3348"/>
    <w:rsid w:val="00AF45BB"/>
    <w:rsid w:val="00B00D66"/>
    <w:rsid w:val="00B115C7"/>
    <w:rsid w:val="00B22A0D"/>
    <w:rsid w:val="00B24DAA"/>
    <w:rsid w:val="00B66043"/>
    <w:rsid w:val="00B6715D"/>
    <w:rsid w:val="00BD5806"/>
    <w:rsid w:val="00BF0E4E"/>
    <w:rsid w:val="00C04A47"/>
    <w:rsid w:val="00C365BA"/>
    <w:rsid w:val="00C54DBF"/>
    <w:rsid w:val="00C92F09"/>
    <w:rsid w:val="00CD62C3"/>
    <w:rsid w:val="00D21BC4"/>
    <w:rsid w:val="00D23086"/>
    <w:rsid w:val="00D50C31"/>
    <w:rsid w:val="00D64036"/>
    <w:rsid w:val="00D74DFA"/>
    <w:rsid w:val="00D97008"/>
    <w:rsid w:val="00DB64A4"/>
    <w:rsid w:val="00DB7202"/>
    <w:rsid w:val="00DC2363"/>
    <w:rsid w:val="00DD7EF9"/>
    <w:rsid w:val="00E22939"/>
    <w:rsid w:val="00E51E2B"/>
    <w:rsid w:val="00E57A3D"/>
    <w:rsid w:val="00E73087"/>
    <w:rsid w:val="00F047F3"/>
    <w:rsid w:val="00F15D41"/>
    <w:rsid w:val="00F24871"/>
    <w:rsid w:val="00F434FB"/>
    <w:rsid w:val="00F65559"/>
    <w:rsid w:val="00F67F65"/>
    <w:rsid w:val="00F77678"/>
    <w:rsid w:val="00FA3EE3"/>
    <w:rsid w:val="00FB59F9"/>
    <w:rsid w:val="00FF2EFD"/>
    <w:rsid w:val="00FF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2C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D62C3"/>
    <w:pPr>
      <w:keepNext/>
      <w:tabs>
        <w:tab w:val="num" w:pos="432"/>
      </w:tabs>
      <w:spacing w:line="360" w:lineRule="auto"/>
      <w:ind w:left="432" w:hanging="432"/>
      <w:jc w:val="center"/>
      <w:outlineLvl w:val="0"/>
    </w:pPr>
    <w:rPr>
      <w:rFonts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CD62C3"/>
    <w:rPr>
      <w:rFonts w:ascii="Symbol" w:hAnsi="Symbol" w:cs="OpenSymbol"/>
    </w:rPr>
  </w:style>
  <w:style w:type="character" w:customStyle="1" w:styleId="Absatz-Standardschriftart">
    <w:name w:val="Absatz-Standardschriftart"/>
    <w:rsid w:val="00CD62C3"/>
  </w:style>
  <w:style w:type="character" w:customStyle="1" w:styleId="WW-Absatz-Standardschriftart">
    <w:name w:val="WW-Absatz-Standardschriftart"/>
    <w:rsid w:val="00CD62C3"/>
  </w:style>
  <w:style w:type="character" w:customStyle="1" w:styleId="WW-Absatz-Standardschriftart1">
    <w:name w:val="WW-Absatz-Standardschriftart1"/>
    <w:rsid w:val="00CD62C3"/>
  </w:style>
  <w:style w:type="character" w:customStyle="1" w:styleId="WW-Absatz-Standardschriftart11">
    <w:name w:val="WW-Absatz-Standardschriftart11"/>
    <w:rsid w:val="00CD62C3"/>
  </w:style>
  <w:style w:type="character" w:customStyle="1" w:styleId="WW-Absatz-Standardschriftart111">
    <w:name w:val="WW-Absatz-Standardschriftart111"/>
    <w:rsid w:val="00CD62C3"/>
  </w:style>
  <w:style w:type="character" w:customStyle="1" w:styleId="WW-Absatz-Standardschriftart1111">
    <w:name w:val="WW-Absatz-Standardschriftart1111"/>
    <w:rsid w:val="00CD62C3"/>
  </w:style>
  <w:style w:type="character" w:customStyle="1" w:styleId="WW-Absatz-Standardschriftart11111">
    <w:name w:val="WW-Absatz-Standardschriftart11111"/>
    <w:rsid w:val="00CD62C3"/>
  </w:style>
  <w:style w:type="character" w:customStyle="1" w:styleId="WW-Absatz-Standardschriftart111111">
    <w:name w:val="WW-Absatz-Standardschriftart111111"/>
    <w:rsid w:val="00CD62C3"/>
  </w:style>
  <w:style w:type="character" w:customStyle="1" w:styleId="10">
    <w:name w:val="Основной шрифт абзаца1"/>
    <w:rsid w:val="00CD62C3"/>
  </w:style>
  <w:style w:type="character" w:styleId="a3">
    <w:name w:val="page number"/>
    <w:basedOn w:val="10"/>
    <w:rsid w:val="00CD62C3"/>
  </w:style>
  <w:style w:type="character" w:styleId="a4">
    <w:name w:val="Strong"/>
    <w:basedOn w:val="10"/>
    <w:qFormat/>
    <w:rsid w:val="00CD62C3"/>
    <w:rPr>
      <w:b/>
      <w:bCs/>
    </w:rPr>
  </w:style>
  <w:style w:type="character" w:customStyle="1" w:styleId="a5">
    <w:name w:val="Символ нумерации"/>
    <w:rsid w:val="00CD62C3"/>
  </w:style>
  <w:style w:type="character" w:customStyle="1" w:styleId="apple-converted-space">
    <w:name w:val="apple-converted-space"/>
    <w:basedOn w:val="10"/>
    <w:rsid w:val="00CD62C3"/>
  </w:style>
  <w:style w:type="character" w:styleId="a6">
    <w:name w:val="Hyperlink"/>
    <w:basedOn w:val="10"/>
    <w:rsid w:val="00CD62C3"/>
    <w:rPr>
      <w:color w:val="0000FF"/>
      <w:u w:val="single"/>
    </w:rPr>
  </w:style>
  <w:style w:type="character" w:customStyle="1" w:styleId="a7">
    <w:name w:val="Маркеры списка"/>
    <w:rsid w:val="00CD62C3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CD62C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rsid w:val="00CD62C3"/>
    <w:pPr>
      <w:spacing w:after="120"/>
    </w:pPr>
  </w:style>
  <w:style w:type="paragraph" w:styleId="aa">
    <w:name w:val="List"/>
    <w:basedOn w:val="a9"/>
    <w:rsid w:val="00CD62C3"/>
    <w:rPr>
      <w:rFonts w:cs="Tahoma"/>
    </w:rPr>
  </w:style>
  <w:style w:type="paragraph" w:customStyle="1" w:styleId="11">
    <w:name w:val="Название1"/>
    <w:basedOn w:val="a"/>
    <w:rsid w:val="00CD62C3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D62C3"/>
    <w:pPr>
      <w:suppressLineNumbers/>
    </w:pPr>
    <w:rPr>
      <w:rFonts w:cs="Tahoma"/>
    </w:rPr>
  </w:style>
  <w:style w:type="paragraph" w:styleId="ab">
    <w:name w:val="footer"/>
    <w:basedOn w:val="a"/>
    <w:rsid w:val="00CD62C3"/>
    <w:pPr>
      <w:tabs>
        <w:tab w:val="center" w:pos="4677"/>
        <w:tab w:val="right" w:pos="9355"/>
      </w:tabs>
    </w:pPr>
  </w:style>
  <w:style w:type="paragraph" w:customStyle="1" w:styleId="ac">
    <w:name w:val="Таблицы (моноширинный)"/>
    <w:basedOn w:val="a"/>
    <w:next w:val="a"/>
    <w:rsid w:val="00CD62C3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D62C3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d">
    <w:name w:val="Содержимое таблицы"/>
    <w:basedOn w:val="a"/>
    <w:rsid w:val="00CD62C3"/>
    <w:pPr>
      <w:suppressLineNumbers/>
    </w:pPr>
  </w:style>
  <w:style w:type="paragraph" w:customStyle="1" w:styleId="ae">
    <w:name w:val="Заголовок таблицы"/>
    <w:basedOn w:val="ad"/>
    <w:rsid w:val="00CD62C3"/>
    <w:pPr>
      <w:jc w:val="center"/>
    </w:pPr>
    <w:rPr>
      <w:b/>
      <w:bCs/>
    </w:rPr>
  </w:style>
  <w:style w:type="paragraph" w:customStyle="1" w:styleId="af">
    <w:name w:val="Содержимое врезки"/>
    <w:basedOn w:val="a9"/>
    <w:rsid w:val="00CD62C3"/>
  </w:style>
  <w:style w:type="paragraph" w:styleId="af0">
    <w:name w:val="header"/>
    <w:basedOn w:val="a"/>
    <w:link w:val="af1"/>
    <w:rsid w:val="00CD62C3"/>
    <w:pPr>
      <w:suppressLineNumbers/>
      <w:tabs>
        <w:tab w:val="center" w:pos="4818"/>
        <w:tab w:val="right" w:pos="9637"/>
      </w:tabs>
    </w:pPr>
  </w:style>
  <w:style w:type="paragraph" w:customStyle="1" w:styleId="Style6">
    <w:name w:val="Style6"/>
    <w:basedOn w:val="a"/>
    <w:rsid w:val="00CD62C3"/>
    <w:pPr>
      <w:spacing w:line="320" w:lineRule="exact"/>
      <w:jc w:val="center"/>
    </w:pPr>
  </w:style>
  <w:style w:type="paragraph" w:customStyle="1" w:styleId="formattexttopleveltext">
    <w:name w:val="formattext topleveltext"/>
    <w:basedOn w:val="a"/>
    <w:rsid w:val="00CD62C3"/>
    <w:pPr>
      <w:spacing w:before="280" w:after="280"/>
    </w:pPr>
  </w:style>
  <w:style w:type="paragraph" w:customStyle="1" w:styleId="headertexttopleveltextcentertext">
    <w:name w:val="headertext topleveltext centertext"/>
    <w:basedOn w:val="a"/>
    <w:rsid w:val="00CD62C3"/>
    <w:pPr>
      <w:spacing w:before="280" w:after="280"/>
    </w:pPr>
  </w:style>
  <w:style w:type="paragraph" w:customStyle="1" w:styleId="formattext">
    <w:name w:val="formattext"/>
    <w:basedOn w:val="a"/>
    <w:rsid w:val="00CD62C3"/>
    <w:pPr>
      <w:spacing w:before="280" w:after="280"/>
    </w:pPr>
  </w:style>
  <w:style w:type="paragraph" w:styleId="af2">
    <w:name w:val="Document Map"/>
    <w:basedOn w:val="a"/>
    <w:link w:val="af3"/>
    <w:rsid w:val="00C04A47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C04A47"/>
    <w:rPr>
      <w:rFonts w:ascii="Tahoma" w:hAnsi="Tahoma" w:cs="Tahoma"/>
      <w:sz w:val="16"/>
      <w:szCs w:val="16"/>
      <w:lang w:eastAsia="ar-SA"/>
    </w:rPr>
  </w:style>
  <w:style w:type="table" w:styleId="af4">
    <w:name w:val="Table Grid"/>
    <w:basedOn w:val="a1"/>
    <w:uiPriority w:val="59"/>
    <w:rsid w:val="00F15D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basedOn w:val="a0"/>
    <w:link w:val="af0"/>
    <w:rsid w:val="00AC02CA"/>
    <w:rPr>
      <w:sz w:val="24"/>
      <w:szCs w:val="24"/>
      <w:lang w:eastAsia="ar-SA"/>
    </w:rPr>
  </w:style>
  <w:style w:type="paragraph" w:styleId="af5">
    <w:name w:val="List Paragraph"/>
    <w:basedOn w:val="a"/>
    <w:uiPriority w:val="34"/>
    <w:qFormat/>
    <w:rsid w:val="001D26A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D23086"/>
    <w:rPr>
      <w:rFonts w:ascii="Calibri" w:hAnsi="Calibri"/>
      <w:sz w:val="22"/>
      <w:szCs w:val="22"/>
      <w:lang w:eastAsia="en-US"/>
    </w:rPr>
  </w:style>
  <w:style w:type="paragraph" w:styleId="af6">
    <w:name w:val="Balloon Text"/>
    <w:basedOn w:val="a"/>
    <w:link w:val="af7"/>
    <w:rsid w:val="00192A8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92A8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№ 19 от 26</vt:lpstr>
    </vt:vector>
  </TitlesOfParts>
  <Company>Microsoft</Company>
  <LinksUpToDate>false</LinksUpToDate>
  <CharactersWithSpaces>1182</CharactersWithSpaces>
  <SharedDoc>false</SharedDoc>
  <HLinks>
    <vt:vector size="78" baseType="variant">
      <vt:variant>
        <vt:i4>2359339</vt:i4>
      </vt:variant>
      <vt:variant>
        <vt:i4>36</vt:i4>
      </vt:variant>
      <vt:variant>
        <vt:i4>0</vt:i4>
      </vt:variant>
      <vt:variant>
        <vt:i4>5</vt:i4>
      </vt:variant>
      <vt:variant>
        <vt:lpwstr>http://www.budgetnik.ru/edoc?docId=499008102&amp;modId=99</vt:lpwstr>
      </vt:variant>
      <vt:variant>
        <vt:lpwstr>XA00M4U2MM</vt:lpwstr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>http://www.budgetnik.ru/edoc/guid/d3514166-18de-4545-b854-74f2fd5d230b</vt:lpwstr>
      </vt:variant>
      <vt:variant>
        <vt:lpwstr/>
      </vt:variant>
      <vt:variant>
        <vt:i4>8192111</vt:i4>
      </vt:variant>
      <vt:variant>
        <vt:i4>30</vt:i4>
      </vt:variant>
      <vt:variant>
        <vt:i4>0</vt:i4>
      </vt:variant>
      <vt:variant>
        <vt:i4>5</vt:i4>
      </vt:variant>
      <vt:variant>
        <vt:lpwstr>http://www.budgetnik.ru/edoc?docId=499008102&amp;modId=99</vt:lpwstr>
      </vt:variant>
      <vt:variant>
        <vt:lpwstr>XA00MB22NB</vt:lpwstr>
      </vt:variant>
      <vt:variant>
        <vt:i4>3604523</vt:i4>
      </vt:variant>
      <vt:variant>
        <vt:i4>27</vt:i4>
      </vt:variant>
      <vt:variant>
        <vt:i4>0</vt:i4>
      </vt:variant>
      <vt:variant>
        <vt:i4>5</vt:i4>
      </vt:variant>
      <vt:variant>
        <vt:lpwstr>http://www.budgetnik.ru/edoc?docId=499008102&amp;modId=99</vt:lpwstr>
      </vt:variant>
      <vt:variant>
        <vt:lpwstr>XA00M8U2MR</vt:lpwstr>
      </vt:variant>
      <vt:variant>
        <vt:i4>2555947</vt:i4>
      </vt:variant>
      <vt:variant>
        <vt:i4>24</vt:i4>
      </vt:variant>
      <vt:variant>
        <vt:i4>0</vt:i4>
      </vt:variant>
      <vt:variant>
        <vt:i4>5</vt:i4>
      </vt:variant>
      <vt:variant>
        <vt:lpwstr>http://www.budgetnik.ru/edoc?docId=499008102&amp;modId=99</vt:lpwstr>
      </vt:variant>
      <vt:variant>
        <vt:lpwstr>XA00M3U2MI</vt:lpwstr>
      </vt:variant>
      <vt:variant>
        <vt:i4>2424884</vt:i4>
      </vt:variant>
      <vt:variant>
        <vt:i4>21</vt:i4>
      </vt:variant>
      <vt:variant>
        <vt:i4>0</vt:i4>
      </vt:variant>
      <vt:variant>
        <vt:i4>5</vt:i4>
      </vt:variant>
      <vt:variant>
        <vt:lpwstr>http://www.budgetnik.ru/edoc?docId=499008102&amp;modId=99</vt:lpwstr>
      </vt:variant>
      <vt:variant>
        <vt:lpwstr>XA00MAI2N9</vt:lpwstr>
      </vt:variant>
      <vt:variant>
        <vt:i4>2752614</vt:i4>
      </vt:variant>
      <vt:variant>
        <vt:i4>18</vt:i4>
      </vt:variant>
      <vt:variant>
        <vt:i4>0</vt:i4>
      </vt:variant>
      <vt:variant>
        <vt:i4>5</vt:i4>
      </vt:variant>
      <vt:variant>
        <vt:lpwstr>http://www.budgetnik.ru/edoc?docId=499008102&amp;modId=99</vt:lpwstr>
      </vt:variant>
      <vt:variant>
        <vt:lpwstr>XA00M382MD</vt:lpwstr>
      </vt:variant>
      <vt:variant>
        <vt:i4>8257584</vt:i4>
      </vt:variant>
      <vt:variant>
        <vt:i4>15</vt:i4>
      </vt:variant>
      <vt:variant>
        <vt:i4>0</vt:i4>
      </vt:variant>
      <vt:variant>
        <vt:i4>5</vt:i4>
      </vt:variant>
      <vt:variant>
        <vt:lpwstr>http://www.budgetnik.ru/edoc?docId=499008102&amp;modId=99</vt:lpwstr>
      </vt:variant>
      <vt:variant>
        <vt:lpwstr>XA00MAM2NB</vt:lpwstr>
      </vt:variant>
      <vt:variant>
        <vt:i4>2359401</vt:i4>
      </vt:variant>
      <vt:variant>
        <vt:i4>12</vt:i4>
      </vt:variant>
      <vt:variant>
        <vt:i4>0</vt:i4>
      </vt:variant>
      <vt:variant>
        <vt:i4>5</vt:i4>
      </vt:variant>
      <vt:variant>
        <vt:lpwstr>http://www.budgetnik.ru/edoc?docId=499008102&amp;modId=99</vt:lpwstr>
      </vt:variant>
      <vt:variant>
        <vt:lpwstr>XA00MA42N8</vt:lpwstr>
      </vt:variant>
      <vt:variant>
        <vt:i4>7733357</vt:i4>
      </vt:variant>
      <vt:variant>
        <vt:i4>9</vt:i4>
      </vt:variant>
      <vt:variant>
        <vt:i4>0</vt:i4>
      </vt:variant>
      <vt:variant>
        <vt:i4>5</vt:i4>
      </vt:variant>
      <vt:variant>
        <vt:lpwstr>http://www.budgetnik.ru/edoc?docId=499008102&amp;modId=99</vt:lpwstr>
      </vt:variant>
      <vt:variant>
        <vt:lpwstr>XA00M902N2</vt:lpwstr>
      </vt:variant>
      <vt:variant>
        <vt:i4>2424939</vt:i4>
      </vt:variant>
      <vt:variant>
        <vt:i4>6</vt:i4>
      </vt:variant>
      <vt:variant>
        <vt:i4>0</vt:i4>
      </vt:variant>
      <vt:variant>
        <vt:i4>5</vt:i4>
      </vt:variant>
      <vt:variant>
        <vt:lpwstr>http://www.budgetnik.ru/edoc?docId=499008102&amp;modId=99</vt:lpwstr>
      </vt:variant>
      <vt:variant>
        <vt:lpwstr>XA00MA62N9</vt:lpwstr>
      </vt:variant>
      <vt:variant>
        <vt:i4>3801146</vt:i4>
      </vt:variant>
      <vt:variant>
        <vt:i4>3</vt:i4>
      </vt:variant>
      <vt:variant>
        <vt:i4>0</vt:i4>
      </vt:variant>
      <vt:variant>
        <vt:i4>5</vt:i4>
      </vt:variant>
      <vt:variant>
        <vt:lpwstr>http://www.budgetnik.ru/edoc/guid/72c6783e-db65-4e40-a304-5b8156dc7daa</vt:lpwstr>
      </vt:variant>
      <vt:variant>
        <vt:lpwstr/>
      </vt:variant>
      <vt:variant>
        <vt:i4>7209065</vt:i4>
      </vt:variant>
      <vt:variant>
        <vt:i4>0</vt:i4>
      </vt:variant>
      <vt:variant>
        <vt:i4>0</vt:i4>
      </vt:variant>
      <vt:variant>
        <vt:i4>5</vt:i4>
      </vt:variant>
      <vt:variant>
        <vt:lpwstr>http://www.budgetnik.ru/edoc/guid/dd558453-1c7a-4ba7-b444-8fe8d58d15b1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19 от 26</dc:title>
  <dc:creator>Наталья</dc:creator>
  <cp:lastModifiedBy>1</cp:lastModifiedBy>
  <cp:revision>3</cp:revision>
  <cp:lastPrinted>2023-05-02T05:34:00Z</cp:lastPrinted>
  <dcterms:created xsi:type="dcterms:W3CDTF">2023-05-02T05:34:00Z</dcterms:created>
  <dcterms:modified xsi:type="dcterms:W3CDTF">2023-05-16T08:29:00Z</dcterms:modified>
</cp:coreProperties>
</file>